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48D" w:rsidRDefault="002142EA">
      <w:pPr>
        <w:jc w:val="center"/>
      </w:pPr>
      <w:bookmarkStart w:id="0" w:name="_GoBack"/>
      <w:bookmarkEnd w:id="0"/>
      <w:r w:rsidRPr="00F036E5">
        <w:rPr>
          <w:lang w:eastAsia="lt-LT"/>
        </w:rPr>
        <w:drawing>
          <wp:inline distT="0" distB="0" distL="0" distR="0">
            <wp:extent cx="457200" cy="5429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048D" w:rsidRDefault="0009048D">
      <w:pPr>
        <w:jc w:val="center"/>
      </w:pPr>
    </w:p>
    <w:p w:rsidR="0009048D" w:rsidRDefault="0009048D">
      <w:pPr>
        <w:pStyle w:val="Antrat2"/>
      </w:pPr>
      <w:r>
        <w:t xml:space="preserve">KELMĖS RAJONO SAVIVALDYBĖS </w:t>
      </w:r>
    </w:p>
    <w:p w:rsidR="0009048D" w:rsidRDefault="0009048D">
      <w:pPr>
        <w:jc w:val="center"/>
        <w:rPr>
          <w:b/>
        </w:rPr>
      </w:pPr>
      <w:r>
        <w:rPr>
          <w:b/>
        </w:rPr>
        <w:t>TARYBA</w:t>
      </w:r>
    </w:p>
    <w:p w:rsidR="006455D8" w:rsidRDefault="006455D8">
      <w:pPr>
        <w:jc w:val="center"/>
        <w:rPr>
          <w:b/>
        </w:rPr>
      </w:pPr>
    </w:p>
    <w:p w:rsidR="008A35F8" w:rsidRDefault="008A35F8" w:rsidP="008A35F8">
      <w:pPr>
        <w:jc w:val="center"/>
        <w:rPr>
          <w:b/>
        </w:rPr>
      </w:pPr>
      <w:r>
        <w:rPr>
          <w:b/>
        </w:rPr>
        <w:t>SPRENDIMAS</w:t>
      </w:r>
    </w:p>
    <w:p w:rsidR="008A35F8" w:rsidRDefault="008A35F8" w:rsidP="008A35F8">
      <w:pPr>
        <w:jc w:val="center"/>
        <w:rPr>
          <w:lang w:eastAsia="lt-LT"/>
        </w:rPr>
      </w:pPr>
      <w:r>
        <w:rPr>
          <w:b/>
          <w:bCs/>
          <w:color w:val="00000A"/>
          <w:lang w:eastAsia="lt-LT"/>
        </w:rPr>
        <w:t>DĖL VAIKŲ PRIĖMIMO Į KELMĖS RAJONO SAVIVALDYBĖS LOPŠELIUS-DARŽELIUS TVARKOS APRAŠO PATVIRTINIMO</w:t>
      </w:r>
    </w:p>
    <w:p w:rsidR="008A35F8" w:rsidRDefault="008A35F8" w:rsidP="008A35F8">
      <w:pPr>
        <w:jc w:val="center"/>
        <w:rPr>
          <w:lang w:eastAsia="lt-LT"/>
        </w:rPr>
      </w:pPr>
    </w:p>
    <w:p w:rsidR="008A35F8" w:rsidRDefault="008A35F8" w:rsidP="008A35F8">
      <w:pPr>
        <w:jc w:val="center"/>
        <w:rPr>
          <w:lang w:eastAsia="lt-LT"/>
        </w:rPr>
      </w:pPr>
      <w:r>
        <w:rPr>
          <w:color w:val="00000A"/>
          <w:lang w:eastAsia="lt-LT"/>
        </w:rPr>
        <w:t xml:space="preserve">2019 m. gegužės </w:t>
      </w:r>
      <w:r w:rsidR="00046275">
        <w:rPr>
          <w:color w:val="00000A"/>
          <w:lang w:eastAsia="lt-LT"/>
        </w:rPr>
        <w:t xml:space="preserve">30 </w:t>
      </w:r>
      <w:r>
        <w:rPr>
          <w:color w:val="00000A"/>
          <w:lang w:eastAsia="lt-LT"/>
        </w:rPr>
        <w:t>d. Nr. T-</w:t>
      </w:r>
      <w:r w:rsidR="00046275">
        <w:rPr>
          <w:color w:val="00000A"/>
          <w:lang w:eastAsia="lt-LT"/>
        </w:rPr>
        <w:t>206</w:t>
      </w:r>
    </w:p>
    <w:p w:rsidR="008A35F8" w:rsidRDefault="008A35F8" w:rsidP="008A35F8">
      <w:pPr>
        <w:jc w:val="center"/>
        <w:rPr>
          <w:lang w:eastAsia="lt-LT"/>
        </w:rPr>
      </w:pPr>
      <w:r>
        <w:rPr>
          <w:color w:val="00000A"/>
          <w:lang w:eastAsia="lt-LT"/>
        </w:rPr>
        <w:t>Kelmė</w:t>
      </w:r>
    </w:p>
    <w:p w:rsidR="008A35F8" w:rsidRDefault="008A35F8" w:rsidP="008A35F8">
      <w:pPr>
        <w:jc w:val="center"/>
        <w:rPr>
          <w:lang w:eastAsia="lt-LT"/>
        </w:rPr>
      </w:pPr>
    </w:p>
    <w:p w:rsidR="008A35F8" w:rsidRDefault="008A35F8" w:rsidP="007A5886">
      <w:pPr>
        <w:tabs>
          <w:tab w:val="left" w:pos="1134"/>
        </w:tabs>
        <w:spacing w:line="276" w:lineRule="auto"/>
        <w:ind w:firstLine="851"/>
        <w:jc w:val="both"/>
        <w:rPr>
          <w:lang w:eastAsia="lt-LT"/>
        </w:rPr>
      </w:pPr>
      <w:bookmarkStart w:id="1" w:name="part_7a43f49f57644efeaf0d063e9f26ce65"/>
      <w:bookmarkEnd w:id="1"/>
      <w:r>
        <w:rPr>
          <w:lang w:eastAsia="lt-LT"/>
        </w:rPr>
        <w:t xml:space="preserve">Vadovaudamasi Lietuvos Respublikos vietos savivaldos įstatymo 6 straipsnio 8 punktu, 16 straipsnio 4 dalimi, 18 straipsnio 1 dalimi, Lietuvos Respublikos švietimo įstatymo 29 straipsnio 6 dalimi, 67 straipsnio 4 dalies 1 punktu, Kelmės rajono savivaldybės taryba </w:t>
      </w:r>
      <w:r w:rsidRPr="007A5886">
        <w:rPr>
          <w:spacing w:val="60"/>
          <w:lang w:eastAsia="lt-LT"/>
        </w:rPr>
        <w:t>nusprendži</w:t>
      </w:r>
      <w:r>
        <w:rPr>
          <w:lang w:eastAsia="lt-LT"/>
        </w:rPr>
        <w:t>a:</w:t>
      </w:r>
    </w:p>
    <w:p w:rsidR="008A35F8" w:rsidRDefault="008A35F8" w:rsidP="007A5886">
      <w:pPr>
        <w:tabs>
          <w:tab w:val="left" w:pos="1134"/>
        </w:tabs>
        <w:spacing w:line="276" w:lineRule="auto"/>
        <w:ind w:firstLine="851"/>
        <w:jc w:val="both"/>
        <w:rPr>
          <w:lang w:eastAsia="lt-LT"/>
        </w:rPr>
      </w:pPr>
      <w:bookmarkStart w:id="2" w:name="part_0621ca9077f8482ca0c6cce59fa7f24d"/>
      <w:bookmarkEnd w:id="2"/>
      <w:r>
        <w:rPr>
          <w:lang w:eastAsia="lt-LT"/>
        </w:rPr>
        <w:t>1. Patvirtinti Vaikų priėmimo į Kelmės rajono savivaldybės lopšelius-darželius tvarkos aprašą (pridedama).</w:t>
      </w:r>
    </w:p>
    <w:p w:rsidR="008A35F8" w:rsidRDefault="008A35F8" w:rsidP="007A5886">
      <w:pPr>
        <w:tabs>
          <w:tab w:val="left" w:pos="1134"/>
        </w:tabs>
        <w:spacing w:line="276" w:lineRule="auto"/>
        <w:ind w:firstLine="851"/>
        <w:jc w:val="both"/>
        <w:rPr>
          <w:lang w:eastAsia="lt-LT"/>
        </w:rPr>
      </w:pPr>
      <w:bookmarkStart w:id="3" w:name="part_99629b6602734a31a0549ba4fbb76151"/>
      <w:bookmarkEnd w:id="3"/>
      <w:r>
        <w:rPr>
          <w:lang w:eastAsia="lt-LT"/>
        </w:rPr>
        <w:t xml:space="preserve">2. Laikyti netekusiu galios </w:t>
      </w:r>
      <w:bookmarkStart w:id="4" w:name="part_aec1e9255d2f426586d4bdc788464006"/>
      <w:bookmarkEnd w:id="4"/>
      <w:r>
        <w:rPr>
          <w:lang w:eastAsia="lt-LT"/>
        </w:rPr>
        <w:t>Kelmės rajono savivaldybės tarybos 2017 m. balandžio 27 d. sprendimą Nr. T-139 „</w:t>
      </w:r>
      <w:r>
        <w:rPr>
          <w:bCs/>
          <w:color w:val="00000A"/>
          <w:lang w:eastAsia="lt-LT"/>
        </w:rPr>
        <w:t xml:space="preserve">Dėl </w:t>
      </w:r>
      <w:r w:rsidR="007A5886">
        <w:rPr>
          <w:bCs/>
          <w:color w:val="00000A"/>
          <w:lang w:eastAsia="lt-LT"/>
        </w:rPr>
        <w:t>V</w:t>
      </w:r>
      <w:r>
        <w:rPr>
          <w:bCs/>
          <w:color w:val="00000A"/>
          <w:lang w:eastAsia="lt-LT"/>
        </w:rPr>
        <w:t>aikų priėmimo į Kelmės rajono savivaldybės lopšelius-darželius tvarkos aprašo patvirtinimo</w:t>
      </w:r>
      <w:r>
        <w:rPr>
          <w:lang w:eastAsia="lt-LT"/>
        </w:rPr>
        <w:t xml:space="preserve">“. </w:t>
      </w:r>
      <w:bookmarkStart w:id="5" w:name="part_b1edf18145df4a78b8272450759a3f24"/>
      <w:bookmarkEnd w:id="5"/>
    </w:p>
    <w:p w:rsidR="008A35F8" w:rsidRDefault="008A35F8" w:rsidP="007A5886">
      <w:pPr>
        <w:tabs>
          <w:tab w:val="left" w:pos="1134"/>
        </w:tabs>
        <w:spacing w:line="276" w:lineRule="auto"/>
        <w:ind w:firstLine="851"/>
        <w:jc w:val="both"/>
        <w:rPr>
          <w:lang w:eastAsia="lt-LT"/>
        </w:rPr>
      </w:pPr>
      <w:r>
        <w:rPr>
          <w:lang w:eastAsia="lt-LT"/>
        </w:rPr>
        <w:t xml:space="preserve">3. Laikyti netekusiu galios Kelmės </w:t>
      </w:r>
      <w:r w:rsidR="00144F78">
        <w:rPr>
          <w:lang w:eastAsia="lt-LT"/>
        </w:rPr>
        <w:t>rajono savivaldybės tarybos 2018</w:t>
      </w:r>
      <w:r>
        <w:rPr>
          <w:lang w:eastAsia="lt-LT"/>
        </w:rPr>
        <w:t xml:space="preserve"> m. balandžio 25 d. sprendimą Nr. T-141 „Dėl Kelmės rajono savivaldybės tarybos 2017 m. balandžio 27 d. sprendimo Nr. T-139 „</w:t>
      </w:r>
      <w:r>
        <w:rPr>
          <w:bCs/>
          <w:color w:val="00000A"/>
          <w:lang w:eastAsia="lt-LT"/>
        </w:rPr>
        <w:t xml:space="preserve">Dėl </w:t>
      </w:r>
      <w:r w:rsidR="007A5886">
        <w:rPr>
          <w:bCs/>
          <w:color w:val="00000A"/>
          <w:lang w:eastAsia="lt-LT"/>
        </w:rPr>
        <w:t>V</w:t>
      </w:r>
      <w:r>
        <w:rPr>
          <w:bCs/>
          <w:color w:val="00000A"/>
          <w:lang w:eastAsia="lt-LT"/>
        </w:rPr>
        <w:t>aikų priėmimo į Kelmės rajono savivaldybės lopšelius-darželius tvarkos aprašo patvirtinimo</w:t>
      </w:r>
      <w:r>
        <w:rPr>
          <w:lang w:eastAsia="lt-LT"/>
        </w:rPr>
        <w:t xml:space="preserve">“ 9 ir 10 punktų pakeitimo ir 14.3 papunkčio naikinimo“. </w:t>
      </w:r>
    </w:p>
    <w:p w:rsidR="008A35F8" w:rsidRDefault="008A35F8" w:rsidP="007A5886">
      <w:pPr>
        <w:tabs>
          <w:tab w:val="left" w:pos="709"/>
          <w:tab w:val="left" w:pos="1134"/>
        </w:tabs>
        <w:spacing w:line="276" w:lineRule="auto"/>
        <w:ind w:firstLine="851"/>
        <w:jc w:val="both"/>
      </w:pPr>
      <w:r>
        <w:t>Šis s</w:t>
      </w:r>
      <w:r>
        <w:rPr>
          <w:lang w:eastAsia="lt-LT"/>
        </w:rPr>
        <w:t xml:space="preserve">prendimas per vieną mėnesį gali būti skundžiamas </w:t>
      </w:r>
      <w:r>
        <w:rPr>
          <w:color w:val="000000"/>
          <w:lang w:eastAsia="lt-LT"/>
        </w:rPr>
        <w:t>Regionų apygardos administraciniam teismui, skundą (prašymą) paduodant bet kuriuose šio teismo rūmuose, Lietuvos Respublikos administracinių bylų teisenos įstatymo nustatyta tvarka.</w:t>
      </w:r>
    </w:p>
    <w:p w:rsidR="008A35F8" w:rsidRDefault="008A35F8" w:rsidP="007A5886">
      <w:pPr>
        <w:spacing w:line="276" w:lineRule="auto"/>
        <w:jc w:val="both"/>
        <w:rPr>
          <w:lang w:eastAsia="lt-LT"/>
        </w:rPr>
      </w:pPr>
    </w:p>
    <w:p w:rsidR="008A35F8" w:rsidRDefault="008A35F8" w:rsidP="007A5886">
      <w:pPr>
        <w:spacing w:line="276" w:lineRule="auto"/>
        <w:jc w:val="both"/>
        <w:rPr>
          <w:lang w:eastAsia="lt-LT"/>
        </w:rPr>
      </w:pPr>
    </w:p>
    <w:p w:rsidR="008A35F8" w:rsidRDefault="008A35F8" w:rsidP="008A35F8">
      <w:pPr>
        <w:jc w:val="both"/>
        <w:rPr>
          <w:lang w:eastAsia="lt-LT"/>
        </w:rPr>
      </w:pPr>
      <w:bookmarkStart w:id="6" w:name="part_346a207a0db84461b914406fa8309611"/>
      <w:bookmarkEnd w:id="6"/>
      <w:r>
        <w:rPr>
          <w:color w:val="00000A"/>
          <w:lang w:eastAsia="lt-LT"/>
        </w:rPr>
        <w:t>Savivaldybės meras</w:t>
      </w:r>
      <w:r w:rsidR="007A5886">
        <w:rPr>
          <w:color w:val="00000A"/>
          <w:lang w:eastAsia="lt-LT"/>
        </w:rPr>
        <w:tab/>
      </w:r>
      <w:r w:rsidR="007A5886">
        <w:rPr>
          <w:color w:val="00000A"/>
          <w:lang w:eastAsia="lt-LT"/>
        </w:rPr>
        <w:tab/>
      </w:r>
      <w:r w:rsidR="007A5886">
        <w:rPr>
          <w:color w:val="00000A"/>
          <w:lang w:eastAsia="lt-LT"/>
        </w:rPr>
        <w:tab/>
      </w:r>
      <w:r w:rsidR="007A5886">
        <w:rPr>
          <w:color w:val="00000A"/>
          <w:lang w:eastAsia="lt-LT"/>
        </w:rPr>
        <w:tab/>
      </w:r>
      <w:r w:rsidR="007A5886">
        <w:rPr>
          <w:color w:val="00000A"/>
          <w:lang w:eastAsia="lt-LT"/>
        </w:rPr>
        <w:tab/>
      </w:r>
      <w:r w:rsidR="007A5886">
        <w:rPr>
          <w:color w:val="00000A"/>
          <w:lang w:eastAsia="lt-LT"/>
        </w:rPr>
        <w:tab/>
      </w:r>
      <w:r w:rsidR="007A5886">
        <w:rPr>
          <w:color w:val="00000A"/>
          <w:lang w:eastAsia="lt-LT"/>
        </w:rPr>
        <w:tab/>
      </w:r>
      <w:r w:rsidR="007A5886">
        <w:rPr>
          <w:color w:val="00000A"/>
          <w:lang w:eastAsia="lt-LT"/>
        </w:rPr>
        <w:tab/>
        <w:t xml:space="preserve">         </w:t>
      </w:r>
      <w:r>
        <w:rPr>
          <w:color w:val="00000A"/>
          <w:lang w:eastAsia="lt-LT"/>
        </w:rPr>
        <w:t>Vaclovas Andrulis</w:t>
      </w:r>
    </w:p>
    <w:p w:rsidR="008A35F8" w:rsidRDefault="008A35F8" w:rsidP="008A35F8">
      <w:pPr>
        <w:jc w:val="both"/>
        <w:rPr>
          <w:lang w:eastAsia="lt-LT"/>
        </w:rPr>
      </w:pPr>
    </w:p>
    <w:p w:rsidR="008A35F8" w:rsidRPr="007A5886" w:rsidRDefault="008A35F8" w:rsidP="007A5886"/>
    <w:p w:rsidR="00CF10E4" w:rsidRDefault="00CF10E4" w:rsidP="00CF10E4">
      <w:pPr>
        <w:jc w:val="both"/>
      </w:pPr>
    </w:p>
    <w:p w:rsidR="00F73CD8" w:rsidRDefault="00F73CD8" w:rsidP="00CF10E4">
      <w:pPr>
        <w:jc w:val="both"/>
      </w:pPr>
    </w:p>
    <w:p w:rsidR="00F73CD8" w:rsidRDefault="00F73CD8" w:rsidP="00CF10E4">
      <w:pPr>
        <w:jc w:val="both"/>
      </w:pPr>
    </w:p>
    <w:p w:rsidR="00B70403" w:rsidRDefault="00B70403" w:rsidP="00CF10E4">
      <w:pPr>
        <w:jc w:val="both"/>
      </w:pPr>
    </w:p>
    <w:p w:rsidR="002142EA" w:rsidRDefault="002142EA" w:rsidP="00CF10E4">
      <w:pPr>
        <w:jc w:val="both"/>
      </w:pPr>
    </w:p>
    <w:p w:rsidR="002142EA" w:rsidRDefault="002142EA" w:rsidP="00CF10E4">
      <w:pPr>
        <w:jc w:val="both"/>
      </w:pPr>
    </w:p>
    <w:p w:rsidR="002142EA" w:rsidRDefault="002142EA" w:rsidP="00CF10E4">
      <w:pPr>
        <w:jc w:val="both"/>
      </w:pPr>
    </w:p>
    <w:p w:rsidR="002142EA" w:rsidRDefault="002142EA" w:rsidP="00CF10E4">
      <w:pPr>
        <w:jc w:val="both"/>
      </w:pPr>
    </w:p>
    <w:p w:rsidR="002142EA" w:rsidRDefault="002142EA" w:rsidP="00CF10E4">
      <w:pPr>
        <w:jc w:val="both"/>
      </w:pPr>
    </w:p>
    <w:p w:rsidR="002142EA" w:rsidRDefault="002142EA" w:rsidP="00CF10E4">
      <w:pPr>
        <w:jc w:val="both"/>
      </w:pPr>
    </w:p>
    <w:p w:rsidR="002142EA" w:rsidRDefault="002142EA" w:rsidP="00CF10E4">
      <w:pPr>
        <w:jc w:val="both"/>
      </w:pPr>
    </w:p>
    <w:sectPr w:rsidR="002142EA" w:rsidSect="00364C0A">
      <w:headerReference w:type="even" r:id="rId9"/>
      <w:footerReference w:type="first" r:id="rId10"/>
      <w:pgSz w:w="11907" w:h="16840" w:code="9"/>
      <w:pgMar w:top="1134" w:right="567" w:bottom="1134" w:left="1701" w:header="567" w:footer="794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0BEA" w:rsidRDefault="00890BEA">
      <w:r>
        <w:separator/>
      </w:r>
    </w:p>
  </w:endnote>
  <w:endnote w:type="continuationSeparator" w:id="0">
    <w:p w:rsidR="00890BEA" w:rsidRDefault="00890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Liberation Sans">
    <w:altName w:val="Arial"/>
    <w:charset w:val="BA"/>
    <w:family w:val="swiss"/>
    <w:pitch w:val="variable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275" w:rsidRDefault="00046275">
    <w:pPr>
      <w:pStyle w:val="Porat"/>
      <w:rPr>
        <w:color w:val="595959" w:themeColor="text1" w:themeTint="A6"/>
        <w:sz w:val="18"/>
        <w:szCs w:val="18"/>
      </w:rPr>
    </w:pPr>
    <w:r>
      <w:rPr>
        <w:color w:val="595959" w:themeColor="text1" w:themeTint="A6"/>
        <w:sz w:val="18"/>
        <w:szCs w:val="18"/>
      </w:rPr>
      <w:ptab w:relativeTo="margin" w:alignment="right" w:leader="none"/>
    </w:r>
    <w:r>
      <w:rPr>
        <w:color w:val="595959" w:themeColor="text1" w:themeTint="A6"/>
        <w:sz w:val="18"/>
        <w:szCs w:val="18"/>
      </w:rPr>
      <w:t xml:space="preserve"> </w:t>
    </w:r>
    <w:sdt>
      <w:sdtPr>
        <w:rPr>
          <w:color w:val="595959" w:themeColor="text1" w:themeTint="A6"/>
          <w:sz w:val="18"/>
          <w:szCs w:val="18"/>
        </w:rPr>
        <w:alias w:val="Autorius"/>
        <w:tag w:val=""/>
        <w:id w:val="391861592"/>
        <w:placeholder>
          <w:docPart w:val="DE7BFB0B206544D899F962CBC0C546D2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r>
          <w:rPr>
            <w:color w:val="595959" w:themeColor="text1" w:themeTint="A6"/>
            <w:sz w:val="18"/>
            <w:szCs w:val="18"/>
          </w:rPr>
          <w:t>2019-05-30 T1-187</w:t>
        </w:r>
      </w:sdtContent>
    </w:sdt>
  </w:p>
  <w:p w:rsidR="0009048D" w:rsidRDefault="0009048D">
    <w:pPr>
      <w:pStyle w:val="Porat"/>
      <w:jc w:val="right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0BEA" w:rsidRDefault="00890BEA">
      <w:r>
        <w:separator/>
      </w:r>
    </w:p>
  </w:footnote>
  <w:footnote w:type="continuationSeparator" w:id="0">
    <w:p w:rsidR="00890BEA" w:rsidRDefault="00890B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048D" w:rsidRDefault="00AB211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09048D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09048D" w:rsidRDefault="0009048D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1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2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">
    <w:nsid w:val="00000003"/>
    <w:multiLevelType w:val="multilevel"/>
    <w:tmpl w:val="00000003"/>
    <w:name w:val="WWNum13"/>
    <w:lvl w:ilvl="0">
      <w:start w:val="1"/>
      <w:numFmt w:val="bullet"/>
      <w:lvlText w:val=""/>
      <w:lvlJc w:val="left"/>
      <w:pPr>
        <w:tabs>
          <w:tab w:val="num" w:pos="0"/>
        </w:tabs>
        <w:ind w:left="1815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535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25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97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695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41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13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855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575" w:hanging="360"/>
      </w:pPr>
      <w:rPr>
        <w:rFonts w:ascii="Wingdings" w:hAnsi="Wingdings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06441885"/>
    <w:multiLevelType w:val="multilevel"/>
    <w:tmpl w:val="09A4439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360" w:hanging="36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720" w:hanging="72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720" w:hanging="72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sz w:val="24"/>
      </w:rPr>
    </w:lvl>
  </w:abstractNum>
  <w:abstractNum w:abstractNumId="5">
    <w:nsid w:val="0FA6109C"/>
    <w:multiLevelType w:val="hybridMultilevel"/>
    <w:tmpl w:val="85C6806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27F45F1"/>
    <w:multiLevelType w:val="hybridMultilevel"/>
    <w:tmpl w:val="169A6C66"/>
    <w:lvl w:ilvl="0" w:tplc="83C8F2DA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26387351"/>
    <w:multiLevelType w:val="multilevel"/>
    <w:tmpl w:val="6FFED316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>
    <w:nsid w:val="2A7328F5"/>
    <w:multiLevelType w:val="hybridMultilevel"/>
    <w:tmpl w:val="1150A34E"/>
    <w:lvl w:ilvl="0" w:tplc="7F36BF8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>
    <w:nsid w:val="2DFB1F16"/>
    <w:multiLevelType w:val="hybridMultilevel"/>
    <w:tmpl w:val="74426EC4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26C187F"/>
    <w:multiLevelType w:val="hybridMultilevel"/>
    <w:tmpl w:val="F1D88ABE"/>
    <w:lvl w:ilvl="0" w:tplc="0427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1">
    <w:nsid w:val="35B5114B"/>
    <w:multiLevelType w:val="hybridMultilevel"/>
    <w:tmpl w:val="53042910"/>
    <w:lvl w:ilvl="0" w:tplc="0427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>
    <w:nsid w:val="431F33C8"/>
    <w:multiLevelType w:val="hybridMultilevel"/>
    <w:tmpl w:val="A2C2678E"/>
    <w:lvl w:ilvl="0" w:tplc="6B90D55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E551AD"/>
    <w:multiLevelType w:val="hybridMultilevel"/>
    <w:tmpl w:val="79C8763E"/>
    <w:lvl w:ilvl="0" w:tplc="8A148D34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81735D"/>
    <w:multiLevelType w:val="hybridMultilevel"/>
    <w:tmpl w:val="4C3E664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F8371E"/>
    <w:multiLevelType w:val="hybridMultilevel"/>
    <w:tmpl w:val="7642666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AF3643"/>
    <w:multiLevelType w:val="multilevel"/>
    <w:tmpl w:val="CE3C54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4FE5555F"/>
    <w:multiLevelType w:val="multilevel"/>
    <w:tmpl w:val="D9680EE6"/>
    <w:lvl w:ilvl="0">
      <w:start w:val="1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80"/>
        </w:tabs>
        <w:ind w:left="13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18">
    <w:nsid w:val="530F3C2A"/>
    <w:multiLevelType w:val="multilevel"/>
    <w:tmpl w:val="CC4E595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5B8F41F3"/>
    <w:multiLevelType w:val="hybridMultilevel"/>
    <w:tmpl w:val="D0FAA1AE"/>
    <w:lvl w:ilvl="0" w:tplc="D79644C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0">
    <w:nsid w:val="694E1069"/>
    <w:multiLevelType w:val="multilevel"/>
    <w:tmpl w:val="63E005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1">
    <w:nsid w:val="6A871BF7"/>
    <w:multiLevelType w:val="hybridMultilevel"/>
    <w:tmpl w:val="34FAA37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EAF75BF"/>
    <w:multiLevelType w:val="hybridMultilevel"/>
    <w:tmpl w:val="6B9A517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5F6495"/>
    <w:multiLevelType w:val="multilevel"/>
    <w:tmpl w:val="96026EC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4">
    <w:nsid w:val="7FC571E6"/>
    <w:multiLevelType w:val="hybridMultilevel"/>
    <w:tmpl w:val="0200FE1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9"/>
  </w:num>
  <w:num w:numId="3">
    <w:abstractNumId w:val="12"/>
  </w:num>
  <w:num w:numId="4">
    <w:abstractNumId w:val="9"/>
  </w:num>
  <w:num w:numId="5">
    <w:abstractNumId w:val="15"/>
  </w:num>
  <w:num w:numId="6">
    <w:abstractNumId w:val="7"/>
  </w:num>
  <w:num w:numId="7">
    <w:abstractNumId w:val="0"/>
  </w:num>
  <w:num w:numId="8">
    <w:abstractNumId w:val="1"/>
  </w:num>
  <w:num w:numId="9">
    <w:abstractNumId w:val="2"/>
  </w:num>
  <w:num w:numId="10">
    <w:abstractNumId w:val="3"/>
  </w:num>
  <w:num w:numId="11">
    <w:abstractNumId w:val="4"/>
  </w:num>
  <w:num w:numId="12">
    <w:abstractNumId w:val="14"/>
  </w:num>
  <w:num w:numId="13">
    <w:abstractNumId w:val="17"/>
  </w:num>
  <w:num w:numId="14">
    <w:abstractNumId w:val="18"/>
  </w:num>
  <w:num w:numId="15">
    <w:abstractNumId w:val="20"/>
  </w:num>
  <w:num w:numId="16">
    <w:abstractNumId w:val="16"/>
  </w:num>
  <w:num w:numId="17">
    <w:abstractNumId w:val="5"/>
  </w:num>
  <w:num w:numId="18">
    <w:abstractNumId w:val="21"/>
  </w:num>
  <w:num w:numId="19">
    <w:abstractNumId w:val="24"/>
  </w:num>
  <w:num w:numId="20">
    <w:abstractNumId w:val="10"/>
  </w:num>
  <w:num w:numId="21">
    <w:abstractNumId w:val="11"/>
  </w:num>
  <w:num w:numId="22">
    <w:abstractNumId w:val="13"/>
  </w:num>
  <w:num w:numId="23">
    <w:abstractNumId w:val="6"/>
  </w:num>
  <w:num w:numId="24">
    <w:abstractNumId w:val="22"/>
  </w:num>
  <w:num w:numId="25">
    <w:abstractNumId w:val="2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79D"/>
    <w:rsid w:val="000003FA"/>
    <w:rsid w:val="00024921"/>
    <w:rsid w:val="000379C0"/>
    <w:rsid w:val="00040AAF"/>
    <w:rsid w:val="00045947"/>
    <w:rsid w:val="00046275"/>
    <w:rsid w:val="000471E0"/>
    <w:rsid w:val="0009048D"/>
    <w:rsid w:val="000B24B6"/>
    <w:rsid w:val="000D35E8"/>
    <w:rsid w:val="000E6823"/>
    <w:rsid w:val="000F56CB"/>
    <w:rsid w:val="00104A97"/>
    <w:rsid w:val="00111EAA"/>
    <w:rsid w:val="00141856"/>
    <w:rsid w:val="001449CE"/>
    <w:rsid w:val="00144F78"/>
    <w:rsid w:val="00173D08"/>
    <w:rsid w:val="00190484"/>
    <w:rsid w:val="001A0FBC"/>
    <w:rsid w:val="001D46CF"/>
    <w:rsid w:val="001E53A9"/>
    <w:rsid w:val="001F2E2A"/>
    <w:rsid w:val="001F30C7"/>
    <w:rsid w:val="001F6862"/>
    <w:rsid w:val="00202231"/>
    <w:rsid w:val="0020420A"/>
    <w:rsid w:val="002052F2"/>
    <w:rsid w:val="002142EA"/>
    <w:rsid w:val="002160CB"/>
    <w:rsid w:val="0023351D"/>
    <w:rsid w:val="00254329"/>
    <w:rsid w:val="002938CE"/>
    <w:rsid w:val="002A3133"/>
    <w:rsid w:val="002A45D0"/>
    <w:rsid w:val="002A5131"/>
    <w:rsid w:val="002B0A5A"/>
    <w:rsid w:val="002B3479"/>
    <w:rsid w:val="002D0F23"/>
    <w:rsid w:val="002E1602"/>
    <w:rsid w:val="002F70F4"/>
    <w:rsid w:val="0034031F"/>
    <w:rsid w:val="0035537A"/>
    <w:rsid w:val="00364C0A"/>
    <w:rsid w:val="00383A93"/>
    <w:rsid w:val="0039769D"/>
    <w:rsid w:val="003B45B6"/>
    <w:rsid w:val="003B7BF4"/>
    <w:rsid w:val="003D1F72"/>
    <w:rsid w:val="003D2C4D"/>
    <w:rsid w:val="003D416C"/>
    <w:rsid w:val="003D4785"/>
    <w:rsid w:val="003E1B41"/>
    <w:rsid w:val="0043556E"/>
    <w:rsid w:val="00437D43"/>
    <w:rsid w:val="004618D1"/>
    <w:rsid w:val="00487DA8"/>
    <w:rsid w:val="00495E33"/>
    <w:rsid w:val="004A7170"/>
    <w:rsid w:val="004D564C"/>
    <w:rsid w:val="004E144E"/>
    <w:rsid w:val="004E6C4A"/>
    <w:rsid w:val="004F2A41"/>
    <w:rsid w:val="005074CB"/>
    <w:rsid w:val="00526505"/>
    <w:rsid w:val="005274EF"/>
    <w:rsid w:val="00542931"/>
    <w:rsid w:val="00561ED4"/>
    <w:rsid w:val="005A73B8"/>
    <w:rsid w:val="005F6B81"/>
    <w:rsid w:val="006242B3"/>
    <w:rsid w:val="00640084"/>
    <w:rsid w:val="006455D8"/>
    <w:rsid w:val="00681E03"/>
    <w:rsid w:val="00690E31"/>
    <w:rsid w:val="006B7B80"/>
    <w:rsid w:val="006D7B1D"/>
    <w:rsid w:val="006E6D8F"/>
    <w:rsid w:val="00710499"/>
    <w:rsid w:val="0071124A"/>
    <w:rsid w:val="00734FFA"/>
    <w:rsid w:val="00737207"/>
    <w:rsid w:val="00762140"/>
    <w:rsid w:val="00791D0C"/>
    <w:rsid w:val="00793522"/>
    <w:rsid w:val="0079664A"/>
    <w:rsid w:val="007A5886"/>
    <w:rsid w:val="007F7616"/>
    <w:rsid w:val="0080616B"/>
    <w:rsid w:val="00817E88"/>
    <w:rsid w:val="00833EA6"/>
    <w:rsid w:val="008340A6"/>
    <w:rsid w:val="0085222C"/>
    <w:rsid w:val="00864184"/>
    <w:rsid w:val="0086579D"/>
    <w:rsid w:val="00866414"/>
    <w:rsid w:val="00877973"/>
    <w:rsid w:val="00890BEA"/>
    <w:rsid w:val="00891794"/>
    <w:rsid w:val="008A1DF1"/>
    <w:rsid w:val="008A35F8"/>
    <w:rsid w:val="008C0049"/>
    <w:rsid w:val="008C39E2"/>
    <w:rsid w:val="0092153B"/>
    <w:rsid w:val="00940A9F"/>
    <w:rsid w:val="00954E95"/>
    <w:rsid w:val="009731EE"/>
    <w:rsid w:val="009C0B78"/>
    <w:rsid w:val="009C11A0"/>
    <w:rsid w:val="009C7612"/>
    <w:rsid w:val="009D38BC"/>
    <w:rsid w:val="009D558E"/>
    <w:rsid w:val="009D5993"/>
    <w:rsid w:val="009E7BF3"/>
    <w:rsid w:val="009F1606"/>
    <w:rsid w:val="00A210C6"/>
    <w:rsid w:val="00A4487D"/>
    <w:rsid w:val="00A500BF"/>
    <w:rsid w:val="00A62F4D"/>
    <w:rsid w:val="00A812A0"/>
    <w:rsid w:val="00A84D96"/>
    <w:rsid w:val="00A95568"/>
    <w:rsid w:val="00AA0D59"/>
    <w:rsid w:val="00AA54AB"/>
    <w:rsid w:val="00AB2119"/>
    <w:rsid w:val="00AB59C1"/>
    <w:rsid w:val="00AD0690"/>
    <w:rsid w:val="00AD0D56"/>
    <w:rsid w:val="00B0408E"/>
    <w:rsid w:val="00B06F24"/>
    <w:rsid w:val="00B203BB"/>
    <w:rsid w:val="00B21EA5"/>
    <w:rsid w:val="00B2533B"/>
    <w:rsid w:val="00B4766D"/>
    <w:rsid w:val="00B60784"/>
    <w:rsid w:val="00B70403"/>
    <w:rsid w:val="00B7269E"/>
    <w:rsid w:val="00B80580"/>
    <w:rsid w:val="00B94457"/>
    <w:rsid w:val="00BA4CE9"/>
    <w:rsid w:val="00BB5EF0"/>
    <w:rsid w:val="00BC2E46"/>
    <w:rsid w:val="00BE5FDB"/>
    <w:rsid w:val="00BF0239"/>
    <w:rsid w:val="00C37892"/>
    <w:rsid w:val="00C643C0"/>
    <w:rsid w:val="00C65DCF"/>
    <w:rsid w:val="00C744C5"/>
    <w:rsid w:val="00C75D5B"/>
    <w:rsid w:val="00C87F50"/>
    <w:rsid w:val="00C941B1"/>
    <w:rsid w:val="00C94686"/>
    <w:rsid w:val="00CB150F"/>
    <w:rsid w:val="00CB4BEA"/>
    <w:rsid w:val="00CC00BD"/>
    <w:rsid w:val="00CC5E86"/>
    <w:rsid w:val="00CC63BA"/>
    <w:rsid w:val="00CC75A0"/>
    <w:rsid w:val="00CD39B7"/>
    <w:rsid w:val="00CE24AD"/>
    <w:rsid w:val="00CE6A2C"/>
    <w:rsid w:val="00CF10E4"/>
    <w:rsid w:val="00CF498E"/>
    <w:rsid w:val="00CF4D17"/>
    <w:rsid w:val="00D05D82"/>
    <w:rsid w:val="00D10EA4"/>
    <w:rsid w:val="00D30BE8"/>
    <w:rsid w:val="00D539AF"/>
    <w:rsid w:val="00D73960"/>
    <w:rsid w:val="00D80E95"/>
    <w:rsid w:val="00D915D2"/>
    <w:rsid w:val="00D94454"/>
    <w:rsid w:val="00DA4579"/>
    <w:rsid w:val="00DC6FC6"/>
    <w:rsid w:val="00E05F0F"/>
    <w:rsid w:val="00E25C5C"/>
    <w:rsid w:val="00E26256"/>
    <w:rsid w:val="00E410CC"/>
    <w:rsid w:val="00EA01CF"/>
    <w:rsid w:val="00EA6BA4"/>
    <w:rsid w:val="00EB0AFD"/>
    <w:rsid w:val="00EB79A6"/>
    <w:rsid w:val="00EC598B"/>
    <w:rsid w:val="00ED51FF"/>
    <w:rsid w:val="00F16056"/>
    <w:rsid w:val="00F66F6A"/>
    <w:rsid w:val="00F73702"/>
    <w:rsid w:val="00F73CD8"/>
    <w:rsid w:val="00FA3A59"/>
    <w:rsid w:val="00FC3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64C0A"/>
    <w:rPr>
      <w:noProof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9D558E"/>
    <w:pPr>
      <w:keepNext/>
      <w:keepLines/>
      <w:spacing w:before="480" w:line="276" w:lineRule="auto"/>
      <w:outlineLvl w:val="0"/>
    </w:pPr>
    <w:rPr>
      <w:rFonts w:ascii="Cambria" w:eastAsia="Calibri" w:hAnsi="Cambria"/>
      <w:b/>
      <w:bCs/>
      <w:noProof w:val="0"/>
      <w:color w:val="365F91"/>
      <w:sz w:val="28"/>
      <w:szCs w:val="28"/>
    </w:rPr>
  </w:style>
  <w:style w:type="paragraph" w:styleId="Antrat2">
    <w:name w:val="heading 2"/>
    <w:basedOn w:val="prastasis"/>
    <w:next w:val="prastasis"/>
    <w:qFormat/>
    <w:rsid w:val="00364C0A"/>
    <w:pPr>
      <w:keepNext/>
      <w:jc w:val="center"/>
      <w:outlineLvl w:val="1"/>
    </w:pPr>
    <w:rPr>
      <w:b/>
      <w:bCs/>
      <w:noProof w:val="0"/>
    </w:rPr>
  </w:style>
  <w:style w:type="paragraph" w:styleId="Antrat5">
    <w:name w:val="heading 5"/>
    <w:basedOn w:val="prastasis"/>
    <w:next w:val="prastasis"/>
    <w:qFormat/>
    <w:rsid w:val="00364C0A"/>
    <w:pPr>
      <w:keepNext/>
      <w:ind w:left="1440" w:hanging="1365"/>
      <w:jc w:val="center"/>
      <w:outlineLvl w:val="4"/>
    </w:pPr>
    <w:rPr>
      <w:rFonts w:ascii="Arial" w:hAnsi="Arial" w:cs="Arial"/>
      <w:b/>
      <w:bCs/>
      <w:noProof w:val="0"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rsid w:val="00364C0A"/>
    <w:pPr>
      <w:jc w:val="center"/>
    </w:pPr>
    <w:rPr>
      <w:b/>
      <w:bCs/>
    </w:rPr>
  </w:style>
  <w:style w:type="paragraph" w:styleId="Antrats">
    <w:name w:val="header"/>
    <w:basedOn w:val="prastasis"/>
    <w:link w:val="AntratsDiagrama"/>
    <w:rsid w:val="00364C0A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364C0A"/>
  </w:style>
  <w:style w:type="paragraph" w:styleId="Pagrindinistekstas2">
    <w:name w:val="Body Text 2"/>
    <w:basedOn w:val="prastasis"/>
    <w:rsid w:val="00364C0A"/>
    <w:pPr>
      <w:jc w:val="both"/>
    </w:pPr>
  </w:style>
  <w:style w:type="paragraph" w:styleId="Pagrindiniotekstotrauka">
    <w:name w:val="Body Text Indent"/>
    <w:basedOn w:val="prastasis"/>
    <w:link w:val="PagrindiniotekstotraukaDiagrama"/>
    <w:rsid w:val="00364C0A"/>
    <w:pPr>
      <w:spacing w:line="360" w:lineRule="auto"/>
      <w:ind w:firstLine="900"/>
      <w:jc w:val="both"/>
    </w:pPr>
    <w:rPr>
      <w:noProof w:val="0"/>
    </w:rPr>
  </w:style>
  <w:style w:type="paragraph" w:styleId="Pagrindiniotekstotrauka2">
    <w:name w:val="Body Text Indent 2"/>
    <w:basedOn w:val="prastasis"/>
    <w:rsid w:val="00364C0A"/>
    <w:pPr>
      <w:ind w:firstLine="1247"/>
      <w:jc w:val="both"/>
    </w:pPr>
  </w:style>
  <w:style w:type="paragraph" w:styleId="Pagrindiniotekstotrauka3">
    <w:name w:val="Body Text Indent 3"/>
    <w:basedOn w:val="prastasis"/>
    <w:rsid w:val="00364C0A"/>
    <w:pPr>
      <w:ind w:firstLine="1080"/>
      <w:jc w:val="both"/>
    </w:pPr>
  </w:style>
  <w:style w:type="character" w:customStyle="1" w:styleId="datametai">
    <w:name w:val="datametai"/>
    <w:basedOn w:val="Numatytasispastraiposriftas"/>
    <w:rsid w:val="00364C0A"/>
  </w:style>
  <w:style w:type="character" w:customStyle="1" w:styleId="datamnuo">
    <w:name w:val="datamnuo"/>
    <w:basedOn w:val="Numatytasispastraiposriftas"/>
    <w:rsid w:val="00364C0A"/>
  </w:style>
  <w:style w:type="character" w:customStyle="1" w:styleId="datadiena">
    <w:name w:val="datadiena"/>
    <w:basedOn w:val="Numatytasispastraiposriftas"/>
    <w:rsid w:val="00364C0A"/>
  </w:style>
  <w:style w:type="paragraph" w:styleId="Porat">
    <w:name w:val="footer"/>
    <w:basedOn w:val="prastasis"/>
    <w:link w:val="PoratDiagrama"/>
    <w:uiPriority w:val="99"/>
    <w:rsid w:val="00364C0A"/>
    <w:pPr>
      <w:tabs>
        <w:tab w:val="center" w:pos="4320"/>
        <w:tab w:val="right" w:pos="8640"/>
      </w:tabs>
    </w:pPr>
  </w:style>
  <w:style w:type="paragraph" w:styleId="Pagrindinistekstas3">
    <w:name w:val="Body Text 3"/>
    <w:basedOn w:val="prastasis"/>
    <w:rsid w:val="00364C0A"/>
    <w:pPr>
      <w:jc w:val="both"/>
    </w:pPr>
    <w:rPr>
      <w:b/>
      <w:noProof w:val="0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954E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  <w:sz w:val="20"/>
      <w:szCs w:val="20"/>
      <w:lang w:val="en-US"/>
    </w:rPr>
  </w:style>
  <w:style w:type="character" w:customStyle="1" w:styleId="HTMLiankstoformatuotasDiagrama">
    <w:name w:val="HTML iš anksto formatuotas Diagrama"/>
    <w:link w:val="HTMLiankstoformatuotas"/>
    <w:uiPriority w:val="99"/>
    <w:rsid w:val="00954E95"/>
    <w:rPr>
      <w:rFonts w:ascii="Courier New" w:hAnsi="Courier New" w:cs="Courier New"/>
    </w:rPr>
  </w:style>
  <w:style w:type="paragraph" w:styleId="Debesliotekstas">
    <w:name w:val="Balloon Text"/>
    <w:basedOn w:val="prastasis"/>
    <w:link w:val="DebesliotekstasDiagrama"/>
    <w:uiPriority w:val="99"/>
    <w:rsid w:val="00E410C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rsid w:val="00E410CC"/>
    <w:rPr>
      <w:rFonts w:ascii="Tahoma" w:hAnsi="Tahoma" w:cs="Tahoma"/>
      <w:noProof/>
      <w:sz w:val="16"/>
      <w:szCs w:val="16"/>
      <w:lang w:val="lt-LT"/>
    </w:rPr>
  </w:style>
  <w:style w:type="character" w:customStyle="1" w:styleId="LLCTekstas">
    <w:name w:val="LLCTekstas"/>
    <w:basedOn w:val="Numatytasispastraiposriftas"/>
    <w:rsid w:val="00D73960"/>
  </w:style>
  <w:style w:type="paragraph" w:customStyle="1" w:styleId="LLPTekstas">
    <w:name w:val="LLPTekstas"/>
    <w:basedOn w:val="prastasis"/>
    <w:rsid w:val="00D73960"/>
    <w:pPr>
      <w:ind w:firstLine="567"/>
      <w:jc w:val="both"/>
    </w:pPr>
    <w:rPr>
      <w:noProof w:val="0"/>
      <w:szCs w:val="20"/>
    </w:rPr>
  </w:style>
  <w:style w:type="character" w:styleId="Hipersaitas">
    <w:name w:val="Hyperlink"/>
    <w:uiPriority w:val="99"/>
    <w:unhideWhenUsed/>
    <w:rsid w:val="00B7269E"/>
    <w:rPr>
      <w:color w:val="006666"/>
      <w:u w:val="single"/>
    </w:rPr>
  </w:style>
  <w:style w:type="character" w:customStyle="1" w:styleId="AntratsDiagrama">
    <w:name w:val="Antraštės Diagrama"/>
    <w:link w:val="Antrats"/>
    <w:rsid w:val="009E7BF3"/>
    <w:rPr>
      <w:noProof/>
      <w:sz w:val="24"/>
      <w:szCs w:val="24"/>
      <w:lang w:val="lt-LT"/>
    </w:rPr>
  </w:style>
  <w:style w:type="paragraph" w:styleId="Sraopastraipa">
    <w:name w:val="List Paragraph"/>
    <w:basedOn w:val="prastasis"/>
    <w:uiPriority w:val="99"/>
    <w:qFormat/>
    <w:rsid w:val="00710499"/>
    <w:pPr>
      <w:ind w:left="720"/>
      <w:contextualSpacing/>
    </w:pPr>
  </w:style>
  <w:style w:type="paragraph" w:customStyle="1" w:styleId="Default">
    <w:name w:val="Default"/>
    <w:rsid w:val="00710499"/>
    <w:pPr>
      <w:widowControl w:val="0"/>
      <w:suppressAutoHyphens/>
    </w:pPr>
    <w:rPr>
      <w:rFonts w:eastAsia="SimSun" w:cs="Mangal"/>
      <w:color w:val="000000"/>
      <w:sz w:val="24"/>
      <w:szCs w:val="24"/>
      <w:lang w:eastAsia="zh-CN" w:bidi="hi-IN"/>
    </w:rPr>
  </w:style>
  <w:style w:type="paragraph" w:customStyle="1" w:styleId="taltipfb">
    <w:name w:val="taltipfb"/>
    <w:basedOn w:val="prastasis"/>
    <w:rsid w:val="00BA4CE9"/>
    <w:pPr>
      <w:spacing w:before="100" w:beforeAutospacing="1" w:after="100" w:afterAutospacing="1"/>
    </w:pPr>
    <w:rPr>
      <w:noProof w:val="0"/>
      <w:lang w:eastAsia="lt-LT"/>
    </w:rPr>
  </w:style>
  <w:style w:type="paragraph" w:customStyle="1" w:styleId="tajtip">
    <w:name w:val="tajtip"/>
    <w:basedOn w:val="prastasis"/>
    <w:rsid w:val="00BA4CE9"/>
    <w:pPr>
      <w:spacing w:before="100" w:beforeAutospacing="1" w:after="100" w:afterAutospacing="1"/>
    </w:pPr>
    <w:rPr>
      <w:noProof w:val="0"/>
      <w:lang w:eastAsia="lt-LT"/>
    </w:rPr>
  </w:style>
  <w:style w:type="paragraph" w:customStyle="1" w:styleId="bodytext">
    <w:name w:val="bodytext"/>
    <w:basedOn w:val="prastasis"/>
    <w:uiPriority w:val="99"/>
    <w:rsid w:val="008A1DF1"/>
    <w:pPr>
      <w:ind w:firstLine="312"/>
      <w:jc w:val="both"/>
    </w:pPr>
    <w:rPr>
      <w:rFonts w:ascii="TimesLT" w:hAnsi="TimesLT"/>
      <w:noProof w:val="0"/>
      <w:sz w:val="20"/>
      <w:szCs w:val="20"/>
      <w:lang w:val="en-US"/>
    </w:rPr>
  </w:style>
  <w:style w:type="character" w:customStyle="1" w:styleId="Antrat1Diagrama">
    <w:name w:val="Antraštė 1 Diagrama"/>
    <w:basedOn w:val="Numatytasispastraiposriftas"/>
    <w:link w:val="Antrat1"/>
    <w:uiPriority w:val="99"/>
    <w:rsid w:val="009D558E"/>
    <w:rPr>
      <w:rFonts w:ascii="Cambria" w:eastAsia="Calibri" w:hAnsi="Cambria"/>
      <w:b/>
      <w:bCs/>
      <w:color w:val="365F91"/>
      <w:sz w:val="28"/>
      <w:szCs w:val="28"/>
    </w:rPr>
  </w:style>
  <w:style w:type="paragraph" w:customStyle="1" w:styleId="ListParagraph1">
    <w:name w:val="List Paragraph1"/>
    <w:basedOn w:val="prastasis"/>
    <w:uiPriority w:val="99"/>
    <w:qFormat/>
    <w:rsid w:val="009D558E"/>
    <w:pPr>
      <w:spacing w:after="200" w:line="276" w:lineRule="auto"/>
      <w:ind w:left="720"/>
      <w:contextualSpacing/>
    </w:pPr>
    <w:rPr>
      <w:rFonts w:ascii="Calibri" w:eastAsia="Calibri" w:hAnsi="Calibri"/>
      <w:noProof w:val="0"/>
      <w:sz w:val="22"/>
      <w:szCs w:val="22"/>
    </w:rPr>
  </w:style>
  <w:style w:type="table" w:styleId="Lentelstinklelis">
    <w:name w:val="Table Grid"/>
    <w:basedOn w:val="prastojilentel"/>
    <w:rsid w:val="009D558E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basedOn w:val="prastasis"/>
    <w:next w:val="prastasistinklapis"/>
    <w:uiPriority w:val="99"/>
    <w:rsid w:val="009D558E"/>
    <w:pPr>
      <w:spacing w:before="100" w:beforeAutospacing="1" w:after="100" w:afterAutospacing="1"/>
    </w:pPr>
    <w:rPr>
      <w:noProof w:val="0"/>
    </w:rPr>
  </w:style>
  <w:style w:type="paragraph" w:customStyle="1" w:styleId="NoSpacing1">
    <w:name w:val="No Spacing1"/>
    <w:uiPriority w:val="99"/>
    <w:qFormat/>
    <w:rsid w:val="009D558E"/>
    <w:rPr>
      <w:rFonts w:ascii="Calibri" w:eastAsia="Calibri" w:hAnsi="Calibri"/>
      <w:sz w:val="22"/>
      <w:szCs w:val="22"/>
      <w:lang w:val="en-US" w:eastAsia="en-US"/>
    </w:rPr>
  </w:style>
  <w:style w:type="character" w:styleId="Grietas">
    <w:name w:val="Strong"/>
    <w:qFormat/>
    <w:rsid w:val="009D558E"/>
    <w:rPr>
      <w:rFonts w:cs="Times New Roman"/>
      <w:b/>
      <w:bCs/>
    </w:rPr>
  </w:style>
  <w:style w:type="paragraph" w:styleId="Betarp">
    <w:name w:val="No Spacing"/>
    <w:uiPriority w:val="1"/>
    <w:qFormat/>
    <w:rsid w:val="009D558E"/>
    <w:rPr>
      <w:rFonts w:ascii="Calibri" w:eastAsia="Calibri" w:hAnsi="Calibri"/>
      <w:sz w:val="22"/>
      <w:szCs w:val="22"/>
      <w:lang w:eastAsia="en-US"/>
    </w:rPr>
  </w:style>
  <w:style w:type="paragraph" w:styleId="prastasistinklapis">
    <w:name w:val="Normal (Web)"/>
    <w:basedOn w:val="prastasis"/>
    <w:uiPriority w:val="99"/>
    <w:semiHidden/>
    <w:unhideWhenUsed/>
    <w:rsid w:val="009D558E"/>
  </w:style>
  <w:style w:type="character" w:customStyle="1" w:styleId="DefaultParagraphFont1">
    <w:name w:val="Default Paragraph Font1"/>
    <w:rsid w:val="009D5993"/>
  </w:style>
  <w:style w:type="character" w:customStyle="1" w:styleId="Heading1Char">
    <w:name w:val="Heading 1 Char"/>
    <w:basedOn w:val="DefaultParagraphFont1"/>
    <w:rsid w:val="009D5993"/>
    <w:rPr>
      <w:rFonts w:ascii="Cambria" w:hAnsi="Cambria" w:cs="Times New Roman"/>
      <w:b/>
      <w:color w:val="365F91"/>
      <w:sz w:val="28"/>
    </w:rPr>
  </w:style>
  <w:style w:type="character" w:customStyle="1" w:styleId="Strong1">
    <w:name w:val="Strong1"/>
    <w:basedOn w:val="DefaultParagraphFont1"/>
    <w:rsid w:val="009D5993"/>
    <w:rPr>
      <w:rFonts w:cs="Times New Roman"/>
      <w:b/>
    </w:rPr>
  </w:style>
  <w:style w:type="character" w:customStyle="1" w:styleId="BalloonTextChar">
    <w:name w:val="Balloon Text Char"/>
    <w:basedOn w:val="DefaultParagraphFont1"/>
    <w:rsid w:val="009D5993"/>
    <w:rPr>
      <w:rFonts w:ascii="Tahoma" w:hAnsi="Tahoma" w:cs="Times New Roman"/>
      <w:sz w:val="16"/>
      <w:lang w:val="lt-LT"/>
    </w:rPr>
  </w:style>
  <w:style w:type="character" w:customStyle="1" w:styleId="HeaderChar">
    <w:name w:val="Header Char"/>
    <w:basedOn w:val="DefaultParagraphFont1"/>
    <w:rsid w:val="009D5993"/>
    <w:rPr>
      <w:rFonts w:cs="Times New Roman"/>
      <w:lang w:eastAsia="en-US"/>
    </w:rPr>
  </w:style>
  <w:style w:type="character" w:customStyle="1" w:styleId="Puslapionumeris1">
    <w:name w:val="Puslapio numeris1"/>
    <w:basedOn w:val="DefaultParagraphFont1"/>
    <w:rsid w:val="009D5993"/>
    <w:rPr>
      <w:rFonts w:cs="Times New Roman"/>
    </w:rPr>
  </w:style>
  <w:style w:type="character" w:customStyle="1" w:styleId="FooterChar">
    <w:name w:val="Footer Char"/>
    <w:basedOn w:val="DefaultParagraphFont1"/>
    <w:rsid w:val="009D5993"/>
    <w:rPr>
      <w:rFonts w:cs="Times New Roman"/>
      <w:lang w:eastAsia="en-US"/>
    </w:rPr>
  </w:style>
  <w:style w:type="character" w:customStyle="1" w:styleId="BodyTextChar">
    <w:name w:val="Body Text Char"/>
    <w:basedOn w:val="DefaultParagraphFont1"/>
    <w:rsid w:val="009D5993"/>
    <w:rPr>
      <w:rFonts w:cs="Times New Roman"/>
      <w:lang w:eastAsia="en-US"/>
    </w:rPr>
  </w:style>
  <w:style w:type="character" w:customStyle="1" w:styleId="BodyTextChar1">
    <w:name w:val="Body Text Char1"/>
    <w:basedOn w:val="DefaultParagraphFont1"/>
    <w:rsid w:val="009D5993"/>
    <w:rPr>
      <w:rFonts w:cs="Times New Roman"/>
      <w:sz w:val="22"/>
      <w:lang w:val="lt-LT" w:eastAsia="ar-SA" w:bidi="ar-SA"/>
    </w:rPr>
  </w:style>
  <w:style w:type="character" w:customStyle="1" w:styleId="ListLabel1">
    <w:name w:val="ListLabel 1"/>
    <w:rsid w:val="009D5993"/>
    <w:rPr>
      <w:rFonts w:cs="Times New Roman"/>
    </w:rPr>
  </w:style>
  <w:style w:type="paragraph" w:customStyle="1" w:styleId="Heading">
    <w:name w:val="Heading"/>
    <w:basedOn w:val="prastasis"/>
    <w:next w:val="Pagrindinistekstas"/>
    <w:rsid w:val="009D5993"/>
    <w:pPr>
      <w:keepNext/>
      <w:suppressAutoHyphens/>
      <w:spacing w:before="240" w:after="120" w:line="276" w:lineRule="auto"/>
    </w:pPr>
    <w:rPr>
      <w:rFonts w:ascii="Liberation Sans" w:eastAsia="Lucida Sans Unicode" w:hAnsi="Liberation Sans" w:cs="Mangal"/>
      <w:noProof w:val="0"/>
      <w:kern w:val="1"/>
      <w:sz w:val="28"/>
      <w:szCs w:val="28"/>
    </w:rPr>
  </w:style>
  <w:style w:type="paragraph" w:styleId="Sraas">
    <w:name w:val="List"/>
    <w:basedOn w:val="Pagrindinistekstas"/>
    <w:rsid w:val="009D5993"/>
    <w:pPr>
      <w:suppressAutoHyphens/>
      <w:jc w:val="left"/>
    </w:pPr>
    <w:rPr>
      <w:rFonts w:eastAsia="Calibri" w:cs="Mangal"/>
      <w:b w:val="0"/>
      <w:bCs w:val="0"/>
      <w:noProof w:val="0"/>
      <w:kern w:val="1"/>
      <w:sz w:val="22"/>
      <w:szCs w:val="20"/>
      <w:lang w:eastAsia="ar-SA"/>
    </w:rPr>
  </w:style>
  <w:style w:type="paragraph" w:styleId="Antrat">
    <w:name w:val="caption"/>
    <w:basedOn w:val="prastasis"/>
    <w:qFormat/>
    <w:rsid w:val="009D5993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noProof w:val="0"/>
      <w:kern w:val="1"/>
    </w:rPr>
  </w:style>
  <w:style w:type="paragraph" w:customStyle="1" w:styleId="Index">
    <w:name w:val="Index"/>
    <w:basedOn w:val="prastasis"/>
    <w:rsid w:val="009D5993"/>
    <w:pPr>
      <w:suppressLineNumbers/>
      <w:suppressAutoHyphens/>
      <w:spacing w:after="200" w:line="276" w:lineRule="auto"/>
    </w:pPr>
    <w:rPr>
      <w:rFonts w:ascii="Calibri" w:eastAsia="Calibri" w:hAnsi="Calibri" w:cs="Mangal"/>
      <w:noProof w:val="0"/>
      <w:kern w:val="1"/>
      <w:sz w:val="22"/>
      <w:szCs w:val="22"/>
    </w:rPr>
  </w:style>
  <w:style w:type="paragraph" w:customStyle="1" w:styleId="NormalWeb1">
    <w:name w:val="Normal (Web)1"/>
    <w:basedOn w:val="prastasis"/>
    <w:rsid w:val="009D5993"/>
    <w:pPr>
      <w:suppressAutoHyphens/>
      <w:spacing w:after="280" w:line="276" w:lineRule="auto"/>
    </w:pPr>
    <w:rPr>
      <w:noProof w:val="0"/>
      <w:kern w:val="1"/>
    </w:rPr>
  </w:style>
  <w:style w:type="paragraph" w:customStyle="1" w:styleId="BalloonText1">
    <w:name w:val="Balloon Text1"/>
    <w:basedOn w:val="prastasis"/>
    <w:rsid w:val="009D5993"/>
    <w:pPr>
      <w:suppressAutoHyphens/>
    </w:pPr>
    <w:rPr>
      <w:rFonts w:ascii="Tahoma" w:eastAsia="Calibri" w:hAnsi="Tahoma"/>
      <w:noProof w:val="0"/>
      <w:kern w:val="1"/>
      <w:sz w:val="16"/>
      <w:szCs w:val="16"/>
      <w:lang w:eastAsia="lt-LT"/>
    </w:rPr>
  </w:style>
  <w:style w:type="paragraph" w:customStyle="1" w:styleId="Betarp1">
    <w:name w:val="Be tarpų1"/>
    <w:qFormat/>
    <w:rsid w:val="009D5993"/>
    <w:pPr>
      <w:suppressAutoHyphens/>
    </w:pPr>
    <w:rPr>
      <w:rFonts w:ascii="Calibri" w:eastAsia="Calibri" w:hAnsi="Calibri"/>
      <w:kern w:val="1"/>
      <w:sz w:val="22"/>
      <w:szCs w:val="22"/>
      <w:lang w:eastAsia="en-US"/>
    </w:rPr>
  </w:style>
  <w:style w:type="paragraph" w:styleId="Dokumentostruktra">
    <w:name w:val="Document Map"/>
    <w:basedOn w:val="prastasis"/>
    <w:link w:val="DokumentostruktraDiagrama"/>
    <w:semiHidden/>
    <w:rsid w:val="009D5993"/>
    <w:pPr>
      <w:shd w:val="clear" w:color="auto" w:fill="000080"/>
      <w:suppressAutoHyphens/>
      <w:spacing w:after="200" w:line="276" w:lineRule="auto"/>
    </w:pPr>
    <w:rPr>
      <w:rFonts w:ascii="Tahoma" w:eastAsia="Calibri" w:hAnsi="Tahoma" w:cs="Tahoma"/>
      <w:noProof w:val="0"/>
      <w:kern w:val="1"/>
      <w:sz w:val="20"/>
      <w:szCs w:val="20"/>
    </w:rPr>
  </w:style>
  <w:style w:type="character" w:customStyle="1" w:styleId="DokumentostruktraDiagrama">
    <w:name w:val="Dokumento struktūra Diagrama"/>
    <w:basedOn w:val="Numatytasispastraiposriftas"/>
    <w:link w:val="Dokumentostruktra"/>
    <w:semiHidden/>
    <w:rsid w:val="009D5993"/>
    <w:rPr>
      <w:rFonts w:ascii="Tahoma" w:eastAsia="Calibri" w:hAnsi="Tahoma" w:cs="Tahoma"/>
      <w:kern w:val="1"/>
      <w:shd w:val="clear" w:color="auto" w:fill="000080"/>
      <w:lang w:eastAsia="en-US"/>
    </w:rPr>
  </w:style>
  <w:style w:type="paragraph" w:customStyle="1" w:styleId="prastasistinklapis1">
    <w:name w:val="Įprastasis (tinklapis)1"/>
    <w:basedOn w:val="prastasis"/>
    <w:rsid w:val="000D35E8"/>
    <w:pPr>
      <w:spacing w:before="100" w:beforeAutospacing="1" w:after="100" w:afterAutospacing="1"/>
    </w:pPr>
    <w:rPr>
      <w:noProof w:val="0"/>
    </w:rPr>
  </w:style>
  <w:style w:type="character" w:customStyle="1" w:styleId="PagrindiniotekstotraukaDiagrama">
    <w:name w:val="Pagrindinio teksto įtrauka Diagrama"/>
    <w:link w:val="Pagrindiniotekstotrauka"/>
    <w:rsid w:val="000D35E8"/>
    <w:rPr>
      <w:sz w:val="24"/>
      <w:szCs w:val="24"/>
      <w:lang w:eastAsia="en-US"/>
    </w:rPr>
  </w:style>
  <w:style w:type="character" w:customStyle="1" w:styleId="PoratDiagrama">
    <w:name w:val="Poraštė Diagrama"/>
    <w:basedOn w:val="Numatytasispastraiposriftas"/>
    <w:link w:val="Porat"/>
    <w:uiPriority w:val="99"/>
    <w:rsid w:val="00046275"/>
    <w:rPr>
      <w:noProof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64C0A"/>
    <w:rPr>
      <w:noProof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9D558E"/>
    <w:pPr>
      <w:keepNext/>
      <w:keepLines/>
      <w:spacing w:before="480" w:line="276" w:lineRule="auto"/>
      <w:outlineLvl w:val="0"/>
    </w:pPr>
    <w:rPr>
      <w:rFonts w:ascii="Cambria" w:eastAsia="Calibri" w:hAnsi="Cambria"/>
      <w:b/>
      <w:bCs/>
      <w:noProof w:val="0"/>
      <w:color w:val="365F91"/>
      <w:sz w:val="28"/>
      <w:szCs w:val="28"/>
    </w:rPr>
  </w:style>
  <w:style w:type="paragraph" w:styleId="Antrat2">
    <w:name w:val="heading 2"/>
    <w:basedOn w:val="prastasis"/>
    <w:next w:val="prastasis"/>
    <w:qFormat/>
    <w:rsid w:val="00364C0A"/>
    <w:pPr>
      <w:keepNext/>
      <w:jc w:val="center"/>
      <w:outlineLvl w:val="1"/>
    </w:pPr>
    <w:rPr>
      <w:b/>
      <w:bCs/>
      <w:noProof w:val="0"/>
    </w:rPr>
  </w:style>
  <w:style w:type="paragraph" w:styleId="Antrat5">
    <w:name w:val="heading 5"/>
    <w:basedOn w:val="prastasis"/>
    <w:next w:val="prastasis"/>
    <w:qFormat/>
    <w:rsid w:val="00364C0A"/>
    <w:pPr>
      <w:keepNext/>
      <w:ind w:left="1440" w:hanging="1365"/>
      <w:jc w:val="center"/>
      <w:outlineLvl w:val="4"/>
    </w:pPr>
    <w:rPr>
      <w:rFonts w:ascii="Arial" w:hAnsi="Arial" w:cs="Arial"/>
      <w:b/>
      <w:bCs/>
      <w:noProof w:val="0"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rsid w:val="00364C0A"/>
    <w:pPr>
      <w:jc w:val="center"/>
    </w:pPr>
    <w:rPr>
      <w:b/>
      <w:bCs/>
    </w:rPr>
  </w:style>
  <w:style w:type="paragraph" w:styleId="Antrats">
    <w:name w:val="header"/>
    <w:basedOn w:val="prastasis"/>
    <w:link w:val="AntratsDiagrama"/>
    <w:rsid w:val="00364C0A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364C0A"/>
  </w:style>
  <w:style w:type="paragraph" w:styleId="Pagrindinistekstas2">
    <w:name w:val="Body Text 2"/>
    <w:basedOn w:val="prastasis"/>
    <w:rsid w:val="00364C0A"/>
    <w:pPr>
      <w:jc w:val="both"/>
    </w:pPr>
  </w:style>
  <w:style w:type="paragraph" w:styleId="Pagrindiniotekstotrauka">
    <w:name w:val="Body Text Indent"/>
    <w:basedOn w:val="prastasis"/>
    <w:link w:val="PagrindiniotekstotraukaDiagrama"/>
    <w:rsid w:val="00364C0A"/>
    <w:pPr>
      <w:spacing w:line="360" w:lineRule="auto"/>
      <w:ind w:firstLine="900"/>
      <w:jc w:val="both"/>
    </w:pPr>
    <w:rPr>
      <w:noProof w:val="0"/>
    </w:rPr>
  </w:style>
  <w:style w:type="paragraph" w:styleId="Pagrindiniotekstotrauka2">
    <w:name w:val="Body Text Indent 2"/>
    <w:basedOn w:val="prastasis"/>
    <w:rsid w:val="00364C0A"/>
    <w:pPr>
      <w:ind w:firstLine="1247"/>
      <w:jc w:val="both"/>
    </w:pPr>
  </w:style>
  <w:style w:type="paragraph" w:styleId="Pagrindiniotekstotrauka3">
    <w:name w:val="Body Text Indent 3"/>
    <w:basedOn w:val="prastasis"/>
    <w:rsid w:val="00364C0A"/>
    <w:pPr>
      <w:ind w:firstLine="1080"/>
      <w:jc w:val="both"/>
    </w:pPr>
  </w:style>
  <w:style w:type="character" w:customStyle="1" w:styleId="datametai">
    <w:name w:val="datametai"/>
    <w:basedOn w:val="Numatytasispastraiposriftas"/>
    <w:rsid w:val="00364C0A"/>
  </w:style>
  <w:style w:type="character" w:customStyle="1" w:styleId="datamnuo">
    <w:name w:val="datamnuo"/>
    <w:basedOn w:val="Numatytasispastraiposriftas"/>
    <w:rsid w:val="00364C0A"/>
  </w:style>
  <w:style w:type="character" w:customStyle="1" w:styleId="datadiena">
    <w:name w:val="datadiena"/>
    <w:basedOn w:val="Numatytasispastraiposriftas"/>
    <w:rsid w:val="00364C0A"/>
  </w:style>
  <w:style w:type="paragraph" w:styleId="Porat">
    <w:name w:val="footer"/>
    <w:basedOn w:val="prastasis"/>
    <w:link w:val="PoratDiagrama"/>
    <w:uiPriority w:val="99"/>
    <w:rsid w:val="00364C0A"/>
    <w:pPr>
      <w:tabs>
        <w:tab w:val="center" w:pos="4320"/>
        <w:tab w:val="right" w:pos="8640"/>
      </w:tabs>
    </w:pPr>
  </w:style>
  <w:style w:type="paragraph" w:styleId="Pagrindinistekstas3">
    <w:name w:val="Body Text 3"/>
    <w:basedOn w:val="prastasis"/>
    <w:rsid w:val="00364C0A"/>
    <w:pPr>
      <w:jc w:val="both"/>
    </w:pPr>
    <w:rPr>
      <w:b/>
      <w:noProof w:val="0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954E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  <w:sz w:val="20"/>
      <w:szCs w:val="20"/>
      <w:lang w:val="en-US"/>
    </w:rPr>
  </w:style>
  <w:style w:type="character" w:customStyle="1" w:styleId="HTMLiankstoformatuotasDiagrama">
    <w:name w:val="HTML iš anksto formatuotas Diagrama"/>
    <w:link w:val="HTMLiankstoformatuotas"/>
    <w:uiPriority w:val="99"/>
    <w:rsid w:val="00954E95"/>
    <w:rPr>
      <w:rFonts w:ascii="Courier New" w:hAnsi="Courier New" w:cs="Courier New"/>
    </w:rPr>
  </w:style>
  <w:style w:type="paragraph" w:styleId="Debesliotekstas">
    <w:name w:val="Balloon Text"/>
    <w:basedOn w:val="prastasis"/>
    <w:link w:val="DebesliotekstasDiagrama"/>
    <w:uiPriority w:val="99"/>
    <w:rsid w:val="00E410C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rsid w:val="00E410CC"/>
    <w:rPr>
      <w:rFonts w:ascii="Tahoma" w:hAnsi="Tahoma" w:cs="Tahoma"/>
      <w:noProof/>
      <w:sz w:val="16"/>
      <w:szCs w:val="16"/>
      <w:lang w:val="lt-LT"/>
    </w:rPr>
  </w:style>
  <w:style w:type="character" w:customStyle="1" w:styleId="LLCTekstas">
    <w:name w:val="LLCTekstas"/>
    <w:basedOn w:val="Numatytasispastraiposriftas"/>
    <w:rsid w:val="00D73960"/>
  </w:style>
  <w:style w:type="paragraph" w:customStyle="1" w:styleId="LLPTekstas">
    <w:name w:val="LLPTekstas"/>
    <w:basedOn w:val="prastasis"/>
    <w:rsid w:val="00D73960"/>
    <w:pPr>
      <w:ind w:firstLine="567"/>
      <w:jc w:val="both"/>
    </w:pPr>
    <w:rPr>
      <w:noProof w:val="0"/>
      <w:szCs w:val="20"/>
    </w:rPr>
  </w:style>
  <w:style w:type="character" w:styleId="Hipersaitas">
    <w:name w:val="Hyperlink"/>
    <w:uiPriority w:val="99"/>
    <w:unhideWhenUsed/>
    <w:rsid w:val="00B7269E"/>
    <w:rPr>
      <w:color w:val="006666"/>
      <w:u w:val="single"/>
    </w:rPr>
  </w:style>
  <w:style w:type="character" w:customStyle="1" w:styleId="AntratsDiagrama">
    <w:name w:val="Antraštės Diagrama"/>
    <w:link w:val="Antrats"/>
    <w:rsid w:val="009E7BF3"/>
    <w:rPr>
      <w:noProof/>
      <w:sz w:val="24"/>
      <w:szCs w:val="24"/>
      <w:lang w:val="lt-LT"/>
    </w:rPr>
  </w:style>
  <w:style w:type="paragraph" w:styleId="Sraopastraipa">
    <w:name w:val="List Paragraph"/>
    <w:basedOn w:val="prastasis"/>
    <w:uiPriority w:val="99"/>
    <w:qFormat/>
    <w:rsid w:val="00710499"/>
    <w:pPr>
      <w:ind w:left="720"/>
      <w:contextualSpacing/>
    </w:pPr>
  </w:style>
  <w:style w:type="paragraph" w:customStyle="1" w:styleId="Default">
    <w:name w:val="Default"/>
    <w:rsid w:val="00710499"/>
    <w:pPr>
      <w:widowControl w:val="0"/>
      <w:suppressAutoHyphens/>
    </w:pPr>
    <w:rPr>
      <w:rFonts w:eastAsia="SimSun" w:cs="Mangal"/>
      <w:color w:val="000000"/>
      <w:sz w:val="24"/>
      <w:szCs w:val="24"/>
      <w:lang w:eastAsia="zh-CN" w:bidi="hi-IN"/>
    </w:rPr>
  </w:style>
  <w:style w:type="paragraph" w:customStyle="1" w:styleId="taltipfb">
    <w:name w:val="taltipfb"/>
    <w:basedOn w:val="prastasis"/>
    <w:rsid w:val="00BA4CE9"/>
    <w:pPr>
      <w:spacing w:before="100" w:beforeAutospacing="1" w:after="100" w:afterAutospacing="1"/>
    </w:pPr>
    <w:rPr>
      <w:noProof w:val="0"/>
      <w:lang w:eastAsia="lt-LT"/>
    </w:rPr>
  </w:style>
  <w:style w:type="paragraph" w:customStyle="1" w:styleId="tajtip">
    <w:name w:val="tajtip"/>
    <w:basedOn w:val="prastasis"/>
    <w:rsid w:val="00BA4CE9"/>
    <w:pPr>
      <w:spacing w:before="100" w:beforeAutospacing="1" w:after="100" w:afterAutospacing="1"/>
    </w:pPr>
    <w:rPr>
      <w:noProof w:val="0"/>
      <w:lang w:eastAsia="lt-LT"/>
    </w:rPr>
  </w:style>
  <w:style w:type="paragraph" w:customStyle="1" w:styleId="bodytext">
    <w:name w:val="bodytext"/>
    <w:basedOn w:val="prastasis"/>
    <w:uiPriority w:val="99"/>
    <w:rsid w:val="008A1DF1"/>
    <w:pPr>
      <w:ind w:firstLine="312"/>
      <w:jc w:val="both"/>
    </w:pPr>
    <w:rPr>
      <w:rFonts w:ascii="TimesLT" w:hAnsi="TimesLT"/>
      <w:noProof w:val="0"/>
      <w:sz w:val="20"/>
      <w:szCs w:val="20"/>
      <w:lang w:val="en-US"/>
    </w:rPr>
  </w:style>
  <w:style w:type="character" w:customStyle="1" w:styleId="Antrat1Diagrama">
    <w:name w:val="Antraštė 1 Diagrama"/>
    <w:basedOn w:val="Numatytasispastraiposriftas"/>
    <w:link w:val="Antrat1"/>
    <w:uiPriority w:val="99"/>
    <w:rsid w:val="009D558E"/>
    <w:rPr>
      <w:rFonts w:ascii="Cambria" w:eastAsia="Calibri" w:hAnsi="Cambria"/>
      <w:b/>
      <w:bCs/>
      <w:color w:val="365F91"/>
      <w:sz w:val="28"/>
      <w:szCs w:val="28"/>
    </w:rPr>
  </w:style>
  <w:style w:type="paragraph" w:customStyle="1" w:styleId="ListParagraph1">
    <w:name w:val="List Paragraph1"/>
    <w:basedOn w:val="prastasis"/>
    <w:uiPriority w:val="99"/>
    <w:qFormat/>
    <w:rsid w:val="009D558E"/>
    <w:pPr>
      <w:spacing w:after="200" w:line="276" w:lineRule="auto"/>
      <w:ind w:left="720"/>
      <w:contextualSpacing/>
    </w:pPr>
    <w:rPr>
      <w:rFonts w:ascii="Calibri" w:eastAsia="Calibri" w:hAnsi="Calibri"/>
      <w:noProof w:val="0"/>
      <w:sz w:val="22"/>
      <w:szCs w:val="22"/>
    </w:rPr>
  </w:style>
  <w:style w:type="table" w:styleId="Lentelstinklelis">
    <w:name w:val="Table Grid"/>
    <w:basedOn w:val="prastojilentel"/>
    <w:rsid w:val="009D558E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basedOn w:val="prastasis"/>
    <w:next w:val="prastasistinklapis"/>
    <w:uiPriority w:val="99"/>
    <w:rsid w:val="009D558E"/>
    <w:pPr>
      <w:spacing w:before="100" w:beforeAutospacing="1" w:after="100" w:afterAutospacing="1"/>
    </w:pPr>
    <w:rPr>
      <w:noProof w:val="0"/>
    </w:rPr>
  </w:style>
  <w:style w:type="paragraph" w:customStyle="1" w:styleId="NoSpacing1">
    <w:name w:val="No Spacing1"/>
    <w:uiPriority w:val="99"/>
    <w:qFormat/>
    <w:rsid w:val="009D558E"/>
    <w:rPr>
      <w:rFonts w:ascii="Calibri" w:eastAsia="Calibri" w:hAnsi="Calibri"/>
      <w:sz w:val="22"/>
      <w:szCs w:val="22"/>
      <w:lang w:val="en-US" w:eastAsia="en-US"/>
    </w:rPr>
  </w:style>
  <w:style w:type="character" w:styleId="Grietas">
    <w:name w:val="Strong"/>
    <w:qFormat/>
    <w:rsid w:val="009D558E"/>
    <w:rPr>
      <w:rFonts w:cs="Times New Roman"/>
      <w:b/>
      <w:bCs/>
    </w:rPr>
  </w:style>
  <w:style w:type="paragraph" w:styleId="Betarp">
    <w:name w:val="No Spacing"/>
    <w:uiPriority w:val="1"/>
    <w:qFormat/>
    <w:rsid w:val="009D558E"/>
    <w:rPr>
      <w:rFonts w:ascii="Calibri" w:eastAsia="Calibri" w:hAnsi="Calibri"/>
      <w:sz w:val="22"/>
      <w:szCs w:val="22"/>
      <w:lang w:eastAsia="en-US"/>
    </w:rPr>
  </w:style>
  <w:style w:type="paragraph" w:styleId="prastasistinklapis">
    <w:name w:val="Normal (Web)"/>
    <w:basedOn w:val="prastasis"/>
    <w:uiPriority w:val="99"/>
    <w:semiHidden/>
    <w:unhideWhenUsed/>
    <w:rsid w:val="009D558E"/>
  </w:style>
  <w:style w:type="character" w:customStyle="1" w:styleId="DefaultParagraphFont1">
    <w:name w:val="Default Paragraph Font1"/>
    <w:rsid w:val="009D5993"/>
  </w:style>
  <w:style w:type="character" w:customStyle="1" w:styleId="Heading1Char">
    <w:name w:val="Heading 1 Char"/>
    <w:basedOn w:val="DefaultParagraphFont1"/>
    <w:rsid w:val="009D5993"/>
    <w:rPr>
      <w:rFonts w:ascii="Cambria" w:hAnsi="Cambria" w:cs="Times New Roman"/>
      <w:b/>
      <w:color w:val="365F91"/>
      <w:sz w:val="28"/>
    </w:rPr>
  </w:style>
  <w:style w:type="character" w:customStyle="1" w:styleId="Strong1">
    <w:name w:val="Strong1"/>
    <w:basedOn w:val="DefaultParagraphFont1"/>
    <w:rsid w:val="009D5993"/>
    <w:rPr>
      <w:rFonts w:cs="Times New Roman"/>
      <w:b/>
    </w:rPr>
  </w:style>
  <w:style w:type="character" w:customStyle="1" w:styleId="BalloonTextChar">
    <w:name w:val="Balloon Text Char"/>
    <w:basedOn w:val="DefaultParagraphFont1"/>
    <w:rsid w:val="009D5993"/>
    <w:rPr>
      <w:rFonts w:ascii="Tahoma" w:hAnsi="Tahoma" w:cs="Times New Roman"/>
      <w:sz w:val="16"/>
      <w:lang w:val="lt-LT"/>
    </w:rPr>
  </w:style>
  <w:style w:type="character" w:customStyle="1" w:styleId="HeaderChar">
    <w:name w:val="Header Char"/>
    <w:basedOn w:val="DefaultParagraphFont1"/>
    <w:rsid w:val="009D5993"/>
    <w:rPr>
      <w:rFonts w:cs="Times New Roman"/>
      <w:lang w:eastAsia="en-US"/>
    </w:rPr>
  </w:style>
  <w:style w:type="character" w:customStyle="1" w:styleId="Puslapionumeris1">
    <w:name w:val="Puslapio numeris1"/>
    <w:basedOn w:val="DefaultParagraphFont1"/>
    <w:rsid w:val="009D5993"/>
    <w:rPr>
      <w:rFonts w:cs="Times New Roman"/>
    </w:rPr>
  </w:style>
  <w:style w:type="character" w:customStyle="1" w:styleId="FooterChar">
    <w:name w:val="Footer Char"/>
    <w:basedOn w:val="DefaultParagraphFont1"/>
    <w:rsid w:val="009D5993"/>
    <w:rPr>
      <w:rFonts w:cs="Times New Roman"/>
      <w:lang w:eastAsia="en-US"/>
    </w:rPr>
  </w:style>
  <w:style w:type="character" w:customStyle="1" w:styleId="BodyTextChar">
    <w:name w:val="Body Text Char"/>
    <w:basedOn w:val="DefaultParagraphFont1"/>
    <w:rsid w:val="009D5993"/>
    <w:rPr>
      <w:rFonts w:cs="Times New Roman"/>
      <w:lang w:eastAsia="en-US"/>
    </w:rPr>
  </w:style>
  <w:style w:type="character" w:customStyle="1" w:styleId="BodyTextChar1">
    <w:name w:val="Body Text Char1"/>
    <w:basedOn w:val="DefaultParagraphFont1"/>
    <w:rsid w:val="009D5993"/>
    <w:rPr>
      <w:rFonts w:cs="Times New Roman"/>
      <w:sz w:val="22"/>
      <w:lang w:val="lt-LT" w:eastAsia="ar-SA" w:bidi="ar-SA"/>
    </w:rPr>
  </w:style>
  <w:style w:type="character" w:customStyle="1" w:styleId="ListLabel1">
    <w:name w:val="ListLabel 1"/>
    <w:rsid w:val="009D5993"/>
    <w:rPr>
      <w:rFonts w:cs="Times New Roman"/>
    </w:rPr>
  </w:style>
  <w:style w:type="paragraph" w:customStyle="1" w:styleId="Heading">
    <w:name w:val="Heading"/>
    <w:basedOn w:val="prastasis"/>
    <w:next w:val="Pagrindinistekstas"/>
    <w:rsid w:val="009D5993"/>
    <w:pPr>
      <w:keepNext/>
      <w:suppressAutoHyphens/>
      <w:spacing w:before="240" w:after="120" w:line="276" w:lineRule="auto"/>
    </w:pPr>
    <w:rPr>
      <w:rFonts w:ascii="Liberation Sans" w:eastAsia="Lucida Sans Unicode" w:hAnsi="Liberation Sans" w:cs="Mangal"/>
      <w:noProof w:val="0"/>
      <w:kern w:val="1"/>
      <w:sz w:val="28"/>
      <w:szCs w:val="28"/>
    </w:rPr>
  </w:style>
  <w:style w:type="paragraph" w:styleId="Sraas">
    <w:name w:val="List"/>
    <w:basedOn w:val="Pagrindinistekstas"/>
    <w:rsid w:val="009D5993"/>
    <w:pPr>
      <w:suppressAutoHyphens/>
      <w:jc w:val="left"/>
    </w:pPr>
    <w:rPr>
      <w:rFonts w:eastAsia="Calibri" w:cs="Mangal"/>
      <w:b w:val="0"/>
      <w:bCs w:val="0"/>
      <w:noProof w:val="0"/>
      <w:kern w:val="1"/>
      <w:sz w:val="22"/>
      <w:szCs w:val="20"/>
      <w:lang w:eastAsia="ar-SA"/>
    </w:rPr>
  </w:style>
  <w:style w:type="paragraph" w:styleId="Antrat">
    <w:name w:val="caption"/>
    <w:basedOn w:val="prastasis"/>
    <w:qFormat/>
    <w:rsid w:val="009D5993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noProof w:val="0"/>
      <w:kern w:val="1"/>
    </w:rPr>
  </w:style>
  <w:style w:type="paragraph" w:customStyle="1" w:styleId="Index">
    <w:name w:val="Index"/>
    <w:basedOn w:val="prastasis"/>
    <w:rsid w:val="009D5993"/>
    <w:pPr>
      <w:suppressLineNumbers/>
      <w:suppressAutoHyphens/>
      <w:spacing w:after="200" w:line="276" w:lineRule="auto"/>
    </w:pPr>
    <w:rPr>
      <w:rFonts w:ascii="Calibri" w:eastAsia="Calibri" w:hAnsi="Calibri" w:cs="Mangal"/>
      <w:noProof w:val="0"/>
      <w:kern w:val="1"/>
      <w:sz w:val="22"/>
      <w:szCs w:val="22"/>
    </w:rPr>
  </w:style>
  <w:style w:type="paragraph" w:customStyle="1" w:styleId="NormalWeb1">
    <w:name w:val="Normal (Web)1"/>
    <w:basedOn w:val="prastasis"/>
    <w:rsid w:val="009D5993"/>
    <w:pPr>
      <w:suppressAutoHyphens/>
      <w:spacing w:after="280" w:line="276" w:lineRule="auto"/>
    </w:pPr>
    <w:rPr>
      <w:noProof w:val="0"/>
      <w:kern w:val="1"/>
    </w:rPr>
  </w:style>
  <w:style w:type="paragraph" w:customStyle="1" w:styleId="BalloonText1">
    <w:name w:val="Balloon Text1"/>
    <w:basedOn w:val="prastasis"/>
    <w:rsid w:val="009D5993"/>
    <w:pPr>
      <w:suppressAutoHyphens/>
    </w:pPr>
    <w:rPr>
      <w:rFonts w:ascii="Tahoma" w:eastAsia="Calibri" w:hAnsi="Tahoma"/>
      <w:noProof w:val="0"/>
      <w:kern w:val="1"/>
      <w:sz w:val="16"/>
      <w:szCs w:val="16"/>
      <w:lang w:eastAsia="lt-LT"/>
    </w:rPr>
  </w:style>
  <w:style w:type="paragraph" w:customStyle="1" w:styleId="Betarp1">
    <w:name w:val="Be tarpų1"/>
    <w:qFormat/>
    <w:rsid w:val="009D5993"/>
    <w:pPr>
      <w:suppressAutoHyphens/>
    </w:pPr>
    <w:rPr>
      <w:rFonts w:ascii="Calibri" w:eastAsia="Calibri" w:hAnsi="Calibri"/>
      <w:kern w:val="1"/>
      <w:sz w:val="22"/>
      <w:szCs w:val="22"/>
      <w:lang w:eastAsia="en-US"/>
    </w:rPr>
  </w:style>
  <w:style w:type="paragraph" w:styleId="Dokumentostruktra">
    <w:name w:val="Document Map"/>
    <w:basedOn w:val="prastasis"/>
    <w:link w:val="DokumentostruktraDiagrama"/>
    <w:semiHidden/>
    <w:rsid w:val="009D5993"/>
    <w:pPr>
      <w:shd w:val="clear" w:color="auto" w:fill="000080"/>
      <w:suppressAutoHyphens/>
      <w:spacing w:after="200" w:line="276" w:lineRule="auto"/>
    </w:pPr>
    <w:rPr>
      <w:rFonts w:ascii="Tahoma" w:eastAsia="Calibri" w:hAnsi="Tahoma" w:cs="Tahoma"/>
      <w:noProof w:val="0"/>
      <w:kern w:val="1"/>
      <w:sz w:val="20"/>
      <w:szCs w:val="20"/>
    </w:rPr>
  </w:style>
  <w:style w:type="character" w:customStyle="1" w:styleId="DokumentostruktraDiagrama">
    <w:name w:val="Dokumento struktūra Diagrama"/>
    <w:basedOn w:val="Numatytasispastraiposriftas"/>
    <w:link w:val="Dokumentostruktra"/>
    <w:semiHidden/>
    <w:rsid w:val="009D5993"/>
    <w:rPr>
      <w:rFonts w:ascii="Tahoma" w:eastAsia="Calibri" w:hAnsi="Tahoma" w:cs="Tahoma"/>
      <w:kern w:val="1"/>
      <w:shd w:val="clear" w:color="auto" w:fill="000080"/>
      <w:lang w:eastAsia="en-US"/>
    </w:rPr>
  </w:style>
  <w:style w:type="paragraph" w:customStyle="1" w:styleId="prastasistinklapis1">
    <w:name w:val="Įprastasis (tinklapis)1"/>
    <w:basedOn w:val="prastasis"/>
    <w:rsid w:val="000D35E8"/>
    <w:pPr>
      <w:spacing w:before="100" w:beforeAutospacing="1" w:after="100" w:afterAutospacing="1"/>
    </w:pPr>
    <w:rPr>
      <w:noProof w:val="0"/>
    </w:rPr>
  </w:style>
  <w:style w:type="character" w:customStyle="1" w:styleId="PagrindiniotekstotraukaDiagrama">
    <w:name w:val="Pagrindinio teksto įtrauka Diagrama"/>
    <w:link w:val="Pagrindiniotekstotrauka"/>
    <w:rsid w:val="000D35E8"/>
    <w:rPr>
      <w:sz w:val="24"/>
      <w:szCs w:val="24"/>
      <w:lang w:eastAsia="en-US"/>
    </w:rPr>
  </w:style>
  <w:style w:type="character" w:customStyle="1" w:styleId="PoratDiagrama">
    <w:name w:val="Poraštė Diagrama"/>
    <w:basedOn w:val="Numatytasispastraiposriftas"/>
    <w:link w:val="Porat"/>
    <w:uiPriority w:val="99"/>
    <w:rsid w:val="00046275"/>
    <w:rPr>
      <w:noProof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32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8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66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82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52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371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6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01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544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44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37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01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5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1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01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20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4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5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40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78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78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43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08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80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74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4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7BFB0B206544D899F962CBC0C546D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1DE849C-51FD-40DA-A28A-76D223769969}"/>
      </w:docPartPr>
      <w:docPartBody>
        <w:p w:rsidR="00B63DD6" w:rsidRDefault="000C34D6" w:rsidP="000C34D6">
          <w:pPr>
            <w:pStyle w:val="DE7BFB0B206544D899F962CBC0C546D2"/>
          </w:pPr>
          <w:r>
            <w:rPr>
              <w:rStyle w:val="Vietosrezervavimoenklotekstas"/>
            </w:rPr>
            <w:t>[Autorius]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Liberation Sans">
    <w:altName w:val="Arial"/>
    <w:charset w:val="BA"/>
    <w:family w:val="swiss"/>
    <w:pitch w:val="variable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4D6"/>
    <w:rsid w:val="000C34D6"/>
    <w:rsid w:val="007E3393"/>
    <w:rsid w:val="00B63DD6"/>
    <w:rsid w:val="00C11E21"/>
    <w:rsid w:val="00C24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0C34D6"/>
    <w:rPr>
      <w:color w:val="808080"/>
    </w:rPr>
  </w:style>
  <w:style w:type="paragraph" w:customStyle="1" w:styleId="DE7BFB0B206544D899F962CBC0C546D2">
    <w:name w:val="DE7BFB0B206544D899F962CBC0C546D2"/>
    <w:rsid w:val="000C34D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0C34D6"/>
    <w:rPr>
      <w:color w:val="808080"/>
    </w:rPr>
  </w:style>
  <w:style w:type="paragraph" w:customStyle="1" w:styleId="DE7BFB0B206544D899F962CBC0C546D2">
    <w:name w:val="DE7BFB0B206544D899F962CBC0C546D2"/>
    <w:rsid w:val="000C34D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907</Words>
  <Characters>518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RAJONO TARYBOS POSĖDŽIO, ĮVYKSIANČIO 2004-02-20  9</vt:lpstr>
      <vt:lpstr>RAJONO TARYBOS POSĖDŽIO, ĮVYKSIANČIO 2004-02-20  9</vt:lpstr>
    </vt:vector>
  </TitlesOfParts>
  <Company>Kelmės raj. savivaldybės administracija</Company>
  <LinksUpToDate>false</LinksUpToDate>
  <CharactersWithSpaces>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RAJONO TARYBOS POSĖDŽIO, ĮVYKSIANČIO 2004-02-20  9</dc:title>
  <dc:creator>2019-05-30 T1-187</dc:creator>
  <cp:lastModifiedBy>admin</cp:lastModifiedBy>
  <cp:revision>2</cp:revision>
  <cp:lastPrinted>2017-01-24T08:07:00Z</cp:lastPrinted>
  <dcterms:created xsi:type="dcterms:W3CDTF">2019-06-04T12:13:00Z</dcterms:created>
  <dcterms:modified xsi:type="dcterms:W3CDTF">2019-06-04T12:13:00Z</dcterms:modified>
</cp:coreProperties>
</file>